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150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3652"/>
        <w:gridCol w:w="1253"/>
        <w:gridCol w:w="986"/>
        <w:gridCol w:w="991"/>
        <w:gridCol w:w="1121"/>
        <w:gridCol w:w="980"/>
        <w:gridCol w:w="1336"/>
        <w:gridCol w:w="991"/>
        <w:gridCol w:w="980"/>
        <w:gridCol w:w="1100"/>
        <w:gridCol w:w="1011"/>
      </w:tblGrid>
      <w:tr w:rsidR="009E7C11" w:rsidRPr="00280714" w:rsidTr="00A923BC">
        <w:trPr>
          <w:trHeight w:val="1403"/>
        </w:trPr>
        <w:tc>
          <w:tcPr>
            <w:tcW w:w="4296" w:type="dxa"/>
            <w:gridSpan w:val="2"/>
            <w:shd w:val="clear" w:color="auto" w:fill="FFFFFF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9E7C11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C11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C11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C11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FF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gridSpan w:val="4"/>
            <w:shd w:val="clear" w:color="auto" w:fill="FFFFFF"/>
          </w:tcPr>
          <w:p w:rsidR="00A923BC" w:rsidRDefault="00A923BC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3BC" w:rsidRDefault="00A923BC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F26F84" w:rsidRDefault="00F26F84" w:rsidP="00F26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  <w:p w:rsidR="009E7C11" w:rsidRPr="006278CE" w:rsidRDefault="009E7C11" w:rsidP="00F26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F2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9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</w:t>
            </w:r>
            <w:r w:rsidRPr="00B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9E7C11" w:rsidRPr="00280714" w:rsidTr="00A923BC">
        <w:trPr>
          <w:trHeight w:val="245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2E" w:rsidRDefault="00A923BC" w:rsidP="00A92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ДВУХНЕДЕЛЬ</w:t>
            </w:r>
            <w:r w:rsidR="00692582" w:rsidRPr="00B52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НОЕ МЕНЮ</w:t>
            </w:r>
          </w:p>
          <w:p w:rsidR="000F1EAB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878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B52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ОУ СОШ </w:t>
            </w:r>
            <w:r w:rsidR="00F26F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26F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Дежнево</w:t>
            </w:r>
            <w:proofErr w:type="spellEnd"/>
          </w:p>
          <w:p w:rsidR="009E7C11" w:rsidRPr="00B52226" w:rsidRDefault="006D3F17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0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возрастных групп 7 – 11 лет и 12 лет и старше.</w:t>
            </w:r>
            <w:r w:rsidR="009E7C11" w:rsidRPr="00B52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E7C11" w:rsidRPr="00B52226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26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  <w:p w:rsidR="009E7C11" w:rsidRDefault="00F83877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</w:t>
            </w:r>
            <w:r w:rsidR="009E7C11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26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  <w:p w:rsidR="009E7C11" w:rsidRDefault="00F83877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9E7C1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  <w:r w:rsidR="009E7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11" w:rsidRPr="00B52226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Ккал.</w:t>
            </w:r>
          </w:p>
        </w:tc>
      </w:tr>
      <w:tr w:rsidR="009E7C11" w:rsidRPr="00941828" w:rsidTr="00A923BC">
        <w:trPr>
          <w:trHeight w:val="245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11" w:rsidRPr="00941828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E7C11" w:rsidRPr="00941828" w:rsidTr="00A923BC">
        <w:trPr>
          <w:trHeight w:val="245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11" w:rsidRPr="00941828" w:rsidRDefault="009E7C11" w:rsidP="00A92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C200A" w:rsidRPr="001A6D2F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анная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аша 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200гр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200гр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</w:tr>
      <w:tr w:rsidR="002C200A" w:rsidRPr="001A6D2F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варёное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шт.(40гр)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C200A" w:rsidRPr="001A6D2F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C200A" w:rsidRPr="001A6D2F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FB343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FB343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FB3435" w:rsidP="00FB34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FB343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FB34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</w:tr>
      <w:tr w:rsidR="002C200A" w:rsidRPr="001A6D2F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FD003C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FD003C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FD003C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FD003C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145,95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</w:tr>
      <w:tr w:rsidR="002C200A" w:rsidRPr="001A6D2F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FD003C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FD003C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FD003C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E7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FD003C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454,3</w:t>
            </w:r>
            <w:r w:rsidR="00E7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E747E2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E747E2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E747E2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1A6D2F" w:rsidRDefault="00E747E2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575,64</w:t>
            </w:r>
          </w:p>
        </w:tc>
      </w:tr>
      <w:tr w:rsidR="002C200A" w:rsidRPr="00941828" w:rsidTr="00A923BC">
        <w:trPr>
          <w:trHeight w:val="245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C200A" w:rsidRPr="00941828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с огурцами и помидорами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</w:tr>
      <w:tr w:rsidR="002C200A" w:rsidRPr="00941828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гороховый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</w:tr>
      <w:tr w:rsidR="002C200A" w:rsidRPr="00941828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Курица отварная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9B65B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9B65B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9B65B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9B65B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9B65B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D61A1C" w:rsidRDefault="009B65B5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2C200A" w:rsidRPr="00941828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7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7706C4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7706C4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7706C4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243,02</w:t>
            </w:r>
          </w:p>
        </w:tc>
      </w:tr>
      <w:tr w:rsidR="002C200A" w:rsidRPr="00941828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№868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7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7706C4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77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7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7706C4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0A" w:rsidRPr="00941828" w:rsidRDefault="002C200A" w:rsidP="002C2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77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C064CE" w:rsidRPr="00941828" w:rsidTr="00A923BC">
        <w:trPr>
          <w:trHeight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770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770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</w:tr>
      <w:tr w:rsidR="00C064CE" w:rsidRPr="00280714" w:rsidTr="00A923BC">
        <w:trPr>
          <w:trHeight w:val="1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7706C4" w:rsidP="00770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7706C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35D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718,5</w:t>
            </w:r>
            <w:r w:rsidR="0034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34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34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64CE" w:rsidRPr="00280714" w:rsidTr="00A923BC">
        <w:trPr>
          <w:trHeight w:val="241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7706C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7706C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1172,8</w:t>
            </w:r>
            <w:r w:rsidR="003400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34005C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199,42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1391,3</w:t>
            </w:r>
            <w:r w:rsidR="003400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064CE" w:rsidRPr="00280714" w:rsidTr="00A923BC">
        <w:trPr>
          <w:trHeight w:val="241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2-</w:t>
            </w: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 день</w:t>
            </w:r>
          </w:p>
        </w:tc>
      </w:tr>
      <w:tr w:rsidR="00C064CE" w:rsidRPr="00280714" w:rsidTr="00A923BC">
        <w:trPr>
          <w:trHeight w:val="241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ЗАВТРАК</w:t>
            </w:r>
          </w:p>
        </w:tc>
      </w:tr>
      <w:tr w:rsidR="00C064CE" w:rsidRPr="00280714" w:rsidTr="00610D58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молочный пшеничный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83CE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35DD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243,73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2D0A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2D0A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124,10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2D0A9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1A6D2F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1A6D2F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1A6D2F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064CE" w:rsidRPr="00280714" w:rsidTr="00A923BC">
        <w:trPr>
          <w:trHeight w:val="2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526,49</w:t>
            </w:r>
          </w:p>
        </w:tc>
      </w:tr>
      <w:tr w:rsidR="00C064CE" w:rsidRPr="00280714" w:rsidTr="00A923BC">
        <w:trPr>
          <w:trHeight w:val="241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C064CE" w:rsidRPr="00280714" w:rsidTr="00A923BC">
        <w:trPr>
          <w:trHeight w:val="2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</w:tr>
      <w:tr w:rsidR="00C064CE" w:rsidRPr="00280714" w:rsidTr="00A923BC">
        <w:trPr>
          <w:trHeight w:val="2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рыбный с 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консервами №5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FA1B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D61A1C" w:rsidRDefault="00C064CE" w:rsidP="00FA1B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167,25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783CEF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рисовая рассыпчатая №79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FA1B0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203,55</w:t>
            </w:r>
          </w:p>
        </w:tc>
      </w:tr>
      <w:tr w:rsidR="00C064CE" w:rsidRPr="00280714" w:rsidTr="00A923BC">
        <w:trPr>
          <w:trHeight w:val="2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мясные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176,25</w:t>
            </w:r>
          </w:p>
        </w:tc>
      </w:tr>
      <w:tr w:rsidR="00C064CE" w:rsidRPr="00280714" w:rsidTr="00A923BC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785,62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3D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922,55</w:t>
            </w:r>
          </w:p>
        </w:tc>
      </w:tr>
      <w:tr w:rsidR="00C064CE" w:rsidRPr="00280714" w:rsidTr="00A923BC">
        <w:trPr>
          <w:trHeight w:val="241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9F3A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9F3A9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1309,49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605A8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605A8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605A8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Default="00605A8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1449,49</w:t>
            </w:r>
          </w:p>
          <w:p w:rsidR="0031275D" w:rsidRDefault="0031275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4421" w:rsidRPr="00280714" w:rsidRDefault="00864421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CE" w:rsidRPr="00280714" w:rsidTr="00A923BC">
        <w:trPr>
          <w:trHeight w:val="232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 день</w:t>
            </w:r>
          </w:p>
        </w:tc>
      </w:tr>
      <w:tr w:rsidR="00C064CE" w:rsidRPr="00280714" w:rsidTr="00A923BC">
        <w:trPr>
          <w:trHeight w:val="248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4CE" w:rsidRPr="00280714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</w:tbl>
    <w:p w:rsidR="00537433" w:rsidRDefault="00537433"/>
    <w:tbl>
      <w:tblPr>
        <w:tblW w:w="15155" w:type="dxa"/>
        <w:tblInd w:w="-2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"/>
        <w:gridCol w:w="48"/>
        <w:gridCol w:w="221"/>
        <w:gridCol w:w="68"/>
        <w:gridCol w:w="93"/>
        <w:gridCol w:w="44"/>
        <w:gridCol w:w="3286"/>
        <w:gridCol w:w="68"/>
        <w:gridCol w:w="387"/>
        <w:gridCol w:w="7"/>
        <w:gridCol w:w="388"/>
        <w:gridCol w:w="68"/>
        <w:gridCol w:w="850"/>
        <w:gridCol w:w="45"/>
        <w:gridCol w:w="8"/>
        <w:gridCol w:w="15"/>
        <w:gridCol w:w="850"/>
        <w:gridCol w:w="68"/>
        <w:gridCol w:w="96"/>
        <w:gridCol w:w="775"/>
        <w:gridCol w:w="68"/>
        <w:gridCol w:w="77"/>
        <w:gridCol w:w="70"/>
        <w:gridCol w:w="997"/>
        <w:gridCol w:w="262"/>
        <w:gridCol w:w="68"/>
        <w:gridCol w:w="660"/>
        <w:gridCol w:w="582"/>
        <w:gridCol w:w="68"/>
        <w:gridCol w:w="590"/>
        <w:gridCol w:w="34"/>
        <w:gridCol w:w="247"/>
        <w:gridCol w:w="68"/>
        <w:gridCol w:w="535"/>
        <w:gridCol w:w="32"/>
        <w:gridCol w:w="71"/>
        <w:gridCol w:w="39"/>
        <w:gridCol w:w="194"/>
        <w:gridCol w:w="68"/>
        <w:gridCol w:w="728"/>
        <w:gridCol w:w="862"/>
        <w:gridCol w:w="68"/>
        <w:gridCol w:w="202"/>
        <w:gridCol w:w="917"/>
        <w:gridCol w:w="68"/>
        <w:gridCol w:w="9"/>
        <w:gridCol w:w="50"/>
        <w:gridCol w:w="60"/>
        <w:gridCol w:w="8"/>
      </w:tblGrid>
      <w:tr w:rsidR="00A47C4B" w:rsidRPr="00D61A1C" w:rsidTr="00FC2804">
        <w:trPr>
          <w:gridBefore w:val="2"/>
          <w:wBefore w:w="116" w:type="dxa"/>
          <w:trHeight w:val="28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851DC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пшенная</w:t>
            </w: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молочная №94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5A738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B65223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B65223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B65223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B65223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5A738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A47C4B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851DC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паштетом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B2C">
              <w:rPr>
                <w:rFonts w:ascii="Times New Roman" w:eastAsia="Times New Roman" w:hAnsi="Times New Roman" w:cs="Times New Roman"/>
                <w:sz w:val="24"/>
                <w:szCs w:val="24"/>
              </w:rPr>
              <w:t>№98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5A738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5A738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D44918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851DC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№943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918" w:rsidRPr="00D61A1C" w:rsidRDefault="00D44918" w:rsidP="00D44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47C4B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851DC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№90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1B0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1B0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1B0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1B0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1B0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34,44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164,5</w:t>
            </w:r>
          </w:p>
        </w:tc>
      </w:tr>
      <w:tr w:rsidR="004B724A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851DC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783CEF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Кефир №96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864421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47C4B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64421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 w:rsidR="003A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28,86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121,94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683,7</w:t>
            </w:r>
          </w:p>
        </w:tc>
      </w:tr>
      <w:tr w:rsidR="00A47C4B" w:rsidRPr="00D61A1C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A47C4B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851DC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помидоров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DF04E7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80378D" w:rsidP="001C18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DF04E7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DF04E7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03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F04E7" w:rsidRDefault="0080378D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177A4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7A4" w:rsidRPr="00851DCC" w:rsidRDefault="001177A4" w:rsidP="00117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1177A4" w:rsidP="001177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макаронными изделиями</w:t>
            </w:r>
            <w:r w:rsidR="00783C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№208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1177A4" w:rsidP="0011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A852EE" w:rsidP="00803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A852EE" w:rsidP="00803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A852EE" w:rsidP="00803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A852EE" w:rsidP="00803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DF04E7" w:rsidP="0011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80378D" w:rsidP="00803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7A4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104,75</w:t>
            </w:r>
          </w:p>
        </w:tc>
      </w:tr>
      <w:tr w:rsidR="00A47C4B" w:rsidRPr="00D61A1C" w:rsidTr="00FC2804">
        <w:trPr>
          <w:gridBefore w:val="2"/>
          <w:wBefore w:w="116" w:type="dxa"/>
          <w:trHeight w:val="27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851DCC" w:rsidRDefault="00A47C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F6463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  <w:r w:rsidR="0060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DF04E7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CE5E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CE5E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CE5E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CE5E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DF04E7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CE5E4B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60765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60765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C4B" w:rsidRPr="00D61A1C" w:rsidRDefault="0060765E" w:rsidP="00A47C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282,6</w:t>
            </w:r>
          </w:p>
        </w:tc>
      </w:tr>
      <w:tr w:rsidR="004B724A" w:rsidRPr="00D61A1C" w:rsidTr="00FC2804">
        <w:trPr>
          <w:gridBefore w:val="2"/>
          <w:wBefore w:w="116" w:type="dxa"/>
          <w:trHeight w:val="29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851DC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4B724A" w:rsidP="004B72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Гуляш из говядины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№591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4B724A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4B724A" w:rsidP="00C0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24A" w:rsidRPr="008D3F32" w:rsidRDefault="00546C40" w:rsidP="00546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4B724A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851DC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плодово-ягодный №9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1C1802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1C1802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1C1802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1C1802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4B724A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1C1802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29,02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24A" w:rsidRPr="00D61A1C" w:rsidRDefault="001C1802" w:rsidP="004B72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121,52</w:t>
            </w:r>
          </w:p>
        </w:tc>
      </w:tr>
      <w:tr w:rsidR="00C064CE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№90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941828" w:rsidRDefault="00C064CE" w:rsidP="001C18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941828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</w:tr>
      <w:tr w:rsidR="00C064CE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49,05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113.63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782,92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53,43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126,32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865,37</w:t>
            </w:r>
          </w:p>
        </w:tc>
      </w:tr>
      <w:tr w:rsidR="00C064CE" w:rsidRPr="00D61A1C" w:rsidTr="00FC2804">
        <w:trPr>
          <w:gridBefore w:val="2"/>
          <w:wBefore w:w="116" w:type="dxa"/>
          <w:trHeight w:val="293"/>
        </w:trPr>
        <w:tc>
          <w:tcPr>
            <w:tcW w:w="4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76,55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215,93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E5E4B" w:rsidP="005E2E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1367,62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58,02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248,26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60765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1549,07</w:t>
            </w:r>
          </w:p>
        </w:tc>
      </w:tr>
      <w:tr w:rsidR="00C064CE" w:rsidRPr="00D61A1C" w:rsidTr="00FC2804">
        <w:trPr>
          <w:gridBefore w:val="2"/>
          <w:wBefore w:w="116" w:type="dxa"/>
          <w:trHeight w:val="293"/>
        </w:trPr>
        <w:tc>
          <w:tcPr>
            <w:tcW w:w="4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 день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CE" w:rsidRPr="00D61A1C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C064CE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130,48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A71175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130,48</w:t>
            </w:r>
          </w:p>
        </w:tc>
      </w:tr>
      <w:tr w:rsidR="00C064CE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783CEF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молоке№92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</w:tr>
      <w:tr w:rsidR="00C064CE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молоч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с макаронными изделиями №93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143,14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21,56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178,92</w:t>
            </w:r>
          </w:p>
        </w:tc>
      </w:tr>
      <w:tr w:rsidR="00C064CE" w:rsidRPr="00D61A1C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1A6D2F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1A6D2F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F65736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1A6D2F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064CE" w:rsidRPr="00D61A1C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851DC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462,82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0921BD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66,73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498,6</w:t>
            </w:r>
          </w:p>
        </w:tc>
      </w:tr>
      <w:tr w:rsidR="00C064CE" w:rsidRPr="00D61A1C" w:rsidTr="00FC2804">
        <w:trPr>
          <w:gridBefore w:val="2"/>
          <w:wBefore w:w="116" w:type="dxa"/>
          <w:trHeight w:val="288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C064CE" w:rsidRPr="00D61A1C" w:rsidTr="00FC2804">
        <w:trPr>
          <w:gridBefore w:val="2"/>
          <w:wBefore w:w="116" w:type="dxa"/>
          <w:trHeight w:val="302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Винегрет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№45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56,88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C064CE" w:rsidRPr="00D61A1C" w:rsidTr="00FC2804">
        <w:trPr>
          <w:gridBefore w:val="2"/>
          <w:gridAfter w:val="1"/>
          <w:wBefore w:w="116" w:type="dxa"/>
          <w:wAfter w:w="8" w:type="dxa"/>
          <w:trHeight w:val="302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A923B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 н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мясном бульоне со сметаной №187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C064CE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CE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151,25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8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жаренная</w:t>
            </w: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№245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713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рассыпчатая №679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№868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№90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695,03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22,71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115,79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840,5</w:t>
            </w:r>
          </w:p>
        </w:tc>
      </w:tr>
      <w:tr w:rsidR="001A6C04" w:rsidRPr="00D61A1C" w:rsidTr="00FC2804">
        <w:trPr>
          <w:gridBefore w:val="2"/>
          <w:wBefore w:w="116" w:type="dxa"/>
          <w:trHeight w:val="288"/>
        </w:trPr>
        <w:tc>
          <w:tcPr>
            <w:tcW w:w="4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48,91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34,25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166,19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1157,82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182,52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B624B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1338,61</w:t>
            </w:r>
          </w:p>
        </w:tc>
      </w:tr>
      <w:tr w:rsidR="001A6C04" w:rsidRPr="00D61A1C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 день</w:t>
            </w:r>
          </w:p>
        </w:tc>
      </w:tr>
      <w:tr w:rsidR="001A6C04" w:rsidRPr="00D61A1C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1A6C04" w:rsidRPr="00D61A1C" w:rsidTr="005F446A">
        <w:trPr>
          <w:gridBefore w:val="2"/>
          <w:gridAfter w:val="1"/>
          <w:wBefore w:w="116" w:type="dxa"/>
          <w:wAfter w:w="8" w:type="dxa"/>
          <w:trHeight w:val="288"/>
        </w:trPr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B61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783CEF">
              <w:rPr>
                <w:rFonts w:ascii="Times New Roman" w:hAnsi="Times New Roman" w:cs="Times New Roman"/>
                <w:sz w:val="24"/>
                <w:szCs w:val="24"/>
              </w:rPr>
              <w:t>рисовая№168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FB610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FB6103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393B2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393B2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393B2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393B2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</w:tr>
      <w:tr w:rsidR="001A6C04" w:rsidRPr="00D61A1C" w:rsidTr="005F446A">
        <w:trPr>
          <w:gridBefore w:val="2"/>
          <w:gridAfter w:val="1"/>
          <w:wBefore w:w="116" w:type="dxa"/>
          <w:wAfter w:w="8" w:type="dxa"/>
          <w:trHeight w:val="288"/>
        </w:trPr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Бутерброд с повидлом №2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2512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1A6C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2512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</w:tr>
      <w:tr w:rsidR="001A6C04" w:rsidRPr="00D61A1C" w:rsidTr="005F446A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783CEF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 №137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</w:tr>
      <w:tr w:rsidR="001A6C04" w:rsidRPr="00D61A1C" w:rsidTr="005F446A">
        <w:trPr>
          <w:gridBefore w:val="2"/>
          <w:gridAfter w:val="1"/>
          <w:wBefore w:w="116" w:type="dxa"/>
          <w:wAfter w:w="8" w:type="dxa"/>
          <w:trHeight w:val="288"/>
        </w:trPr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1A6D2F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A6C04" w:rsidRPr="00D61A1C" w:rsidTr="005F446A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393B22" w:rsidP="002512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388,76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13,67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393B22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388,76</w:t>
            </w:r>
          </w:p>
        </w:tc>
      </w:tr>
      <w:tr w:rsidR="001A6C04" w:rsidRPr="00D61A1C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  <w:r w:rsidR="00783CEF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A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2512A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Суп с рисом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№204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DE6288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C04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515A84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515A84" w:rsidRDefault="00783CEF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№436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515A8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515A8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515A8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515A8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209,73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37,85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419,45</w:t>
            </w:r>
          </w:p>
        </w:tc>
      </w:tr>
      <w:tr w:rsidR="001A6C04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851DC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783CEF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плодово-ягодный №9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75124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75124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75124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121,52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75124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1A6C04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F65736" w:rsidRDefault="0075124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C04" w:rsidRPr="00D61A1C" w:rsidRDefault="00751240" w:rsidP="00C06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121,52</w:t>
            </w:r>
          </w:p>
        </w:tc>
      </w:tr>
      <w:tr w:rsidR="0035023A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F65736" w:rsidRDefault="00783CE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пшеничный№90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280714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280714" w:rsidRDefault="00751240" w:rsidP="00C01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280714" w:rsidRDefault="00751240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280714" w:rsidRDefault="00751240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280714" w:rsidRDefault="00751240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</w:tr>
      <w:tr w:rsidR="0035023A" w:rsidRPr="00D61A1C" w:rsidTr="00FC2804">
        <w:trPr>
          <w:gridBefore w:val="2"/>
          <w:gridAfter w:val="1"/>
          <w:wBefore w:w="116" w:type="dxa"/>
          <w:wAfter w:w="8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515A8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28,81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515A8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515A8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515A8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539,25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515A8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55,28</w:t>
            </w:r>
          </w:p>
        </w:tc>
        <w:tc>
          <w:tcPr>
            <w:tcW w:w="1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C0108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D102A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109,15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D102A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818,22</w:t>
            </w:r>
          </w:p>
        </w:tc>
      </w:tr>
      <w:tr w:rsidR="0035023A" w:rsidRPr="00847228" w:rsidTr="00FC2804">
        <w:trPr>
          <w:gridBefore w:val="2"/>
          <w:wBefore w:w="116" w:type="dxa"/>
          <w:trHeight w:val="283"/>
        </w:trPr>
        <w:tc>
          <w:tcPr>
            <w:tcW w:w="4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C01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42,48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21,76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133,25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93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928,01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68,95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29,84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161,25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93B2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1206,98</w:t>
            </w:r>
          </w:p>
        </w:tc>
      </w:tr>
      <w:tr w:rsidR="0035023A" w:rsidRPr="00847228" w:rsidTr="00FC2804">
        <w:trPr>
          <w:gridBefore w:val="2"/>
          <w:wBefore w:w="116" w:type="dxa"/>
          <w:trHeight w:val="288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20AD6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  <w:b/>
                <w:bCs/>
                <w:color w:val="000000"/>
              </w:rPr>
              <w:t>6-</w:t>
            </w:r>
            <w:r w:rsidRPr="00420A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ой день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20AD6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</w:tr>
      <w:tr w:rsidR="0035023A" w:rsidRPr="00847228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783CE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Каша пшенная молочная №94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0765E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9,25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0765E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0765E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0765E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783CE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Бутерброд с маслом №102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0765E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18,98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141,83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0765E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18,98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141,83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  <w:color w:val="000000"/>
              </w:rPr>
              <w:t xml:space="preserve">Какао на </w:t>
            </w:r>
            <w:r w:rsidR="00783CEF">
              <w:rPr>
                <w:rFonts w:ascii="Times New Roman" w:eastAsia="Times New Roman" w:hAnsi="Times New Roman" w:cs="Times New Roman"/>
                <w:color w:val="000000"/>
              </w:rPr>
              <w:t>молоке№92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3,72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25,49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145,2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3,72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25,49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145,2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</w:rPr>
              <w:t>Фрукт свежий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47228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14,41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13,22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93,37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539,03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16,26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E84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103,17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591,03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1503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ОБЕД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6A00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0072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соленых огурцов с луком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E84A1B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D61A1C" w:rsidRDefault="0035023A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35023A" w:rsidRPr="00847228" w:rsidTr="00FC2804">
        <w:trPr>
          <w:gridBefore w:val="2"/>
          <w:wBefore w:w="116" w:type="dxa"/>
          <w:trHeight w:val="293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783CE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 №197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D02793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D02793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127D6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13,27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127D62" w:rsidP="00D027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127D6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D02793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127D6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16,59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127D6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120,75</w:t>
            </w:r>
          </w:p>
        </w:tc>
      </w:tr>
      <w:tr w:rsidR="0035023A" w:rsidRPr="00847228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  <w:color w:val="000000"/>
              </w:rPr>
              <w:t>Каша пшеничная №679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6,60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35,27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213,71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8,80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5,84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47,02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284,94</w:t>
            </w:r>
          </w:p>
        </w:tc>
      </w:tr>
      <w:tr w:rsidR="0035023A" w:rsidRPr="00847228" w:rsidTr="00FC2804">
        <w:trPr>
          <w:gridBefore w:val="2"/>
          <w:wBefore w:w="116" w:type="dxa"/>
          <w:trHeight w:val="27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783CE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Котлеты рыбные№50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14,99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9,59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143,75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17,99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6,08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11,51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172,5</w:t>
            </w:r>
          </w:p>
        </w:tc>
      </w:tr>
      <w:tr w:rsidR="0035023A" w:rsidRPr="00847228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851DCC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сухофруктов№868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24,76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94,20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24,76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23A" w:rsidRPr="004A5A15" w:rsidRDefault="0035023A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94,20</w:t>
            </w:r>
          </w:p>
        </w:tc>
      </w:tr>
      <w:tr w:rsidR="005550D9" w:rsidRPr="00847228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851DCC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783CE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пшеничный№90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117,5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hAnsi="Times New Roman" w:cs="Times New Roman"/>
                <w:color w:val="000000"/>
              </w:rPr>
              <w:t>117,5</w:t>
            </w:r>
          </w:p>
        </w:tc>
      </w:tr>
      <w:tr w:rsidR="005550D9" w:rsidRPr="00847228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410172" w:rsidP="004101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28,59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410172" w:rsidP="004101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16,93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109,35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707,16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35,33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336D5F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22,43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FC280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127,58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A5A15" w:rsidRDefault="00FC280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858,89</w:t>
            </w:r>
          </w:p>
        </w:tc>
      </w:tr>
      <w:tr w:rsidR="005550D9" w:rsidRPr="00847228" w:rsidTr="00FC2804">
        <w:trPr>
          <w:gridBefore w:val="2"/>
          <w:wBefore w:w="116" w:type="dxa"/>
          <w:trHeight w:val="288"/>
        </w:trPr>
        <w:tc>
          <w:tcPr>
            <w:tcW w:w="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7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202,72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410172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1246,19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5550D9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FC280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51,59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FC280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FC2804" w:rsidP="00336D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230,17</w:t>
            </w:r>
          </w:p>
        </w:tc>
        <w:tc>
          <w:tcPr>
            <w:tcW w:w="1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D9" w:rsidRPr="004B724A" w:rsidRDefault="00FC2804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1449,92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255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94D31" w:rsidRPr="00420AD6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794D31"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-ой день 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300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Завтрак 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 №94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19,70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158,64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19,70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158,64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с сыром №8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12,35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163,1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 №943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533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AD6">
              <w:rPr>
                <w:rFonts w:ascii="Times New Roman" w:eastAsia="Times New Roman" w:hAnsi="Times New Roman" w:cs="Times New Roman"/>
              </w:rPr>
              <w:t>Фрукт свежий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AD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31" w:rsidRPr="00420AD6" w:rsidRDefault="00794D31" w:rsidP="00350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AD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55,85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393,74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55,85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393,74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270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Обед 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5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Салат из свежих огурцов№13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9,34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33,64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22,57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0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картофелем№170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100,20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125,25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102,50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0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Печень тушенная№45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15,75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15,75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Картофельное пюре№694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22,05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33549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29,40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пшеничный№90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0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сухофруктов№868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37,37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207,76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625,77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BD3C0C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BD3C0C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37,75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BD3C0C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208,9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BD3C0C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728,5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ДЕНЬ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32,77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53,95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263,61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1019,51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54,73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264,75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D31" w:rsidRPr="00420AD6" w:rsidRDefault="00103E8D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112,24</w:t>
            </w:r>
          </w:p>
        </w:tc>
      </w:tr>
      <w:tr w:rsidR="00FC2804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20AD6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20AD6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20AD6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20AD6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20AD6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Default="00FC2804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8" w:type="dxa"/>
          <w:trHeight w:val="270"/>
        </w:trPr>
        <w:tc>
          <w:tcPr>
            <w:tcW w:w="1508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-ой день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8" w:type="dxa"/>
          <w:trHeight w:val="285"/>
        </w:trPr>
        <w:tc>
          <w:tcPr>
            <w:tcW w:w="1508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lang w:eastAsia="ru-RU"/>
              </w:rPr>
              <w:t xml:space="preserve">Макароны </w:t>
            </w:r>
            <w:r w:rsidR="00783CEF">
              <w:rPr>
                <w:rFonts w:ascii="Times New Roman" w:eastAsia="Times New Roman" w:hAnsi="Times New Roman" w:cs="Times New Roman"/>
                <w:lang w:eastAsia="ru-RU"/>
              </w:rPr>
              <w:t>отварные с сыром№421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103E8D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103E8D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63,65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392,03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392,03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783CEF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Оладьи со сгущенным молоком№44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15,49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18,23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18,59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108,72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673,2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  <w:r w:rsidR="009E30AA">
              <w:rPr>
                <w:rFonts w:ascii="Times New Roman" w:eastAsia="Times New Roman" w:hAnsi="Times New Roman" w:cs="Times New Roman"/>
                <w:lang w:eastAsia="ru-RU"/>
              </w:rPr>
              <w:t xml:space="preserve"> с сахаром </w:t>
            </w:r>
            <w:r w:rsidR="00783CEF">
              <w:rPr>
                <w:rFonts w:ascii="Times New Roman" w:eastAsia="Times New Roman" w:hAnsi="Times New Roman" w:cs="Times New Roman"/>
                <w:lang w:eastAsia="ru-RU"/>
              </w:rPr>
              <w:t>№943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30,29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168,25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981,03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33,33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28,79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A5654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186,33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9E30A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1093,23</w:t>
            </w:r>
          </w:p>
        </w:tc>
      </w:tr>
      <w:tr w:rsidR="00FC2804" w:rsidRPr="004A5A15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8" w:type="dxa"/>
          <w:trHeight w:val="285"/>
        </w:trPr>
        <w:tc>
          <w:tcPr>
            <w:tcW w:w="1508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Обед 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6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lang w:eastAsia="ru-RU"/>
              </w:rPr>
              <w:t>Салат с огурцами и помидорами№15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74,20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0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D102A9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гороховый №206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4,39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D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</w:t>
            </w:r>
            <w:r w:rsidR="00D102A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5,49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D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134,75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783CEF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Рыба, тушенная с овощами№486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3,18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3,18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783CEF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 отварной№79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783CEF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пшеничный№90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A5A15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A15">
              <w:rPr>
                <w:rFonts w:ascii="Times New Roman" w:eastAsia="Times New Roman" w:hAnsi="Times New Roman" w:cs="Times New Roman"/>
              </w:rPr>
              <w:t>Фрукт свежий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D102A9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AD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D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4" w:rsidRPr="00420AD6" w:rsidRDefault="00FC2804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AD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4E48F7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F7" w:rsidRPr="004A5A15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A5A15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8F7">
              <w:rPr>
                <w:rFonts w:ascii="Times New Roman" w:eastAsia="Times New Roman" w:hAnsi="Times New Roman" w:cs="Times New Roman"/>
              </w:rPr>
              <w:t>Чай с сахаром №943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F7" w:rsidRPr="00420AD6" w:rsidRDefault="004E48F7" w:rsidP="00FC2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FC2804" w:rsidRPr="00420AD6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28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4E48F7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19,43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D102A9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502,02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20,92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A5654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96,66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804" w:rsidRPr="00420AD6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583,65</w:t>
            </w:r>
          </w:p>
        </w:tc>
      </w:tr>
      <w:tr w:rsidR="00FC2804" w:rsidRPr="00154B0C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95" w:type="dxa"/>
          <w:trHeight w:val="28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A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4E48F7" w:rsidP="00FC2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49,75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260,15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1555,05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4A5A15" w:rsidRDefault="00FC2804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154B0C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154B0C" w:rsidRDefault="00A5654A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44,51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154B0C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282,99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4" w:rsidRPr="00154B0C" w:rsidRDefault="004E48F7" w:rsidP="00FC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1679,88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270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9-ый день 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270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Завтрак 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молочная гречневая№94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5,78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19,67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140,64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5,78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19,67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140,64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87788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87788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пшеничный№90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58,75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58,75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83CEF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сахаром№943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A5654A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120,37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C6F15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644,39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C6F15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C6F15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C6F15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120,37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5C6F15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644,39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270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Обед </w:t>
            </w:r>
          </w:p>
        </w:tc>
      </w:tr>
      <w:tr w:rsidR="00794D31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Винегрет№45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5,06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56,88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8,44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D31" w:rsidRPr="00420AD6" w:rsidRDefault="00794D31" w:rsidP="003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94,80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783CEF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 рыбный с консервами№5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11,47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133,80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D61A1C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D61A1C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D61A1C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D61A1C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D61A1C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Котлета мясная натуральная№608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11,40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214,0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11,40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214,0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783CEF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рисовая с маслом№79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37,53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203,55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37,53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203,55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783CEF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пшеничный№90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783CEF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сахаром№943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7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35,31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26,65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99,26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785,73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FB610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FB610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105,51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420AD6" w:rsidRDefault="00FB610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857,1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25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AD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ДЕНЬ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48,61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42,43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219,37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1430,39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420AD6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5C6F15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lang w:eastAsia="ru-RU"/>
              </w:rPr>
              <w:t>50,87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FB610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lang w:eastAsia="ru-RU"/>
              </w:rPr>
              <w:t>46,58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FB610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lang w:eastAsia="ru-RU"/>
              </w:rPr>
              <w:t>225,88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FB610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lang w:eastAsia="ru-RU"/>
              </w:rPr>
              <w:t>1501,49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315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10-ый день 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315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433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B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манная с маслом</w:t>
            </w:r>
            <w:r w:rsidR="007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1A6D2F" w:rsidRDefault="00E747E2" w:rsidP="00FD0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(40гр)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9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и сахаром</w:t>
            </w:r>
            <w:r w:rsidR="007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393B2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114,66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90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F65736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E2" w:rsidRPr="001A6D2F" w:rsidRDefault="00E747E2" w:rsidP="00E747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69,82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69,82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32BC3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563,14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68" w:type="dxa"/>
          <w:wAfter w:w="118" w:type="dxa"/>
          <w:trHeight w:val="315"/>
        </w:trPr>
        <w:tc>
          <w:tcPr>
            <w:tcW w:w="149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6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 и огурцов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 лапша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E747E2" w:rsidRPr="00AF61F0" w:rsidTr="00D32B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783CEF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ленивые №306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44,61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44,61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r w:rsidR="007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F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кипяченое</w:t>
            </w:r>
            <w:r w:rsidR="007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34,25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92,18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37,92</w:t>
            </w:r>
          </w:p>
        </w:tc>
        <w:tc>
          <w:tcPr>
            <w:tcW w:w="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36,71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93,67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7E2" w:rsidRPr="00AF61F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858,45</w:t>
            </w:r>
          </w:p>
        </w:tc>
      </w:tr>
      <w:tr w:rsidR="00E747E2" w:rsidRPr="00AF61F0" w:rsidTr="00FC2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68" w:type="dxa"/>
          <w:wAfter w:w="127" w:type="dxa"/>
          <w:trHeight w:val="315"/>
        </w:trPr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8" w:colLast="11"/>
          </w:p>
        </w:tc>
        <w:tc>
          <w:tcPr>
            <w:tcW w:w="3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7B415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ДЕНЬ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7B415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7B415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7B415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48,03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7B415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7B4150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1391,84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AF61F0" w:rsidRDefault="00E747E2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62,48</w:t>
            </w:r>
          </w:p>
        </w:tc>
        <w:tc>
          <w:tcPr>
            <w:tcW w:w="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163,49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E2" w:rsidRPr="00FD7466" w:rsidRDefault="00DC5A20" w:rsidP="00E7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1421,59</w:t>
            </w:r>
          </w:p>
        </w:tc>
      </w:tr>
      <w:bookmarkEnd w:id="0"/>
    </w:tbl>
    <w:p w:rsidR="009E7C11" w:rsidRDefault="009E7C11" w:rsidP="009E7C11">
      <w:pPr>
        <w:rPr>
          <w:rFonts w:ascii="Times New Roman" w:hAnsi="Times New Roman" w:cs="Times New Roman"/>
          <w:sz w:val="24"/>
          <w:szCs w:val="24"/>
        </w:rPr>
      </w:pPr>
    </w:p>
    <w:p w:rsidR="00511535" w:rsidRDefault="00511535" w:rsidP="009E7C11">
      <w:pPr>
        <w:rPr>
          <w:rFonts w:ascii="Times New Roman" w:hAnsi="Times New Roman" w:cs="Times New Roman"/>
          <w:b/>
          <w:sz w:val="24"/>
          <w:szCs w:val="24"/>
        </w:rPr>
      </w:pPr>
    </w:p>
    <w:p w:rsidR="00DE2F6D" w:rsidRDefault="00DE2F6D"/>
    <w:sectPr w:rsidR="00DE2F6D" w:rsidSect="00A923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2DBF"/>
    <w:multiLevelType w:val="hybridMultilevel"/>
    <w:tmpl w:val="4B2AF89A"/>
    <w:lvl w:ilvl="0" w:tplc="66660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F40BBD"/>
    <w:multiLevelType w:val="hybridMultilevel"/>
    <w:tmpl w:val="009490E0"/>
    <w:lvl w:ilvl="0" w:tplc="56171707">
      <w:start w:val="1"/>
      <w:numFmt w:val="decimal"/>
      <w:lvlText w:val="%1."/>
      <w:lvlJc w:val="left"/>
      <w:pPr>
        <w:ind w:left="720" w:hanging="360"/>
      </w:pPr>
    </w:lvl>
    <w:lvl w:ilvl="1" w:tplc="56171707" w:tentative="1">
      <w:start w:val="1"/>
      <w:numFmt w:val="lowerLetter"/>
      <w:lvlText w:val="%2."/>
      <w:lvlJc w:val="left"/>
      <w:pPr>
        <w:ind w:left="1440" w:hanging="360"/>
      </w:pPr>
    </w:lvl>
    <w:lvl w:ilvl="2" w:tplc="56171707" w:tentative="1">
      <w:start w:val="1"/>
      <w:numFmt w:val="lowerRoman"/>
      <w:lvlText w:val="%3."/>
      <w:lvlJc w:val="right"/>
      <w:pPr>
        <w:ind w:left="2160" w:hanging="180"/>
      </w:pPr>
    </w:lvl>
    <w:lvl w:ilvl="3" w:tplc="56171707" w:tentative="1">
      <w:start w:val="1"/>
      <w:numFmt w:val="decimal"/>
      <w:lvlText w:val="%4."/>
      <w:lvlJc w:val="left"/>
      <w:pPr>
        <w:ind w:left="2880" w:hanging="360"/>
      </w:pPr>
    </w:lvl>
    <w:lvl w:ilvl="4" w:tplc="56171707" w:tentative="1">
      <w:start w:val="1"/>
      <w:numFmt w:val="lowerLetter"/>
      <w:lvlText w:val="%5."/>
      <w:lvlJc w:val="left"/>
      <w:pPr>
        <w:ind w:left="3600" w:hanging="360"/>
      </w:pPr>
    </w:lvl>
    <w:lvl w:ilvl="5" w:tplc="56171707" w:tentative="1">
      <w:start w:val="1"/>
      <w:numFmt w:val="lowerRoman"/>
      <w:lvlText w:val="%6."/>
      <w:lvlJc w:val="right"/>
      <w:pPr>
        <w:ind w:left="4320" w:hanging="180"/>
      </w:pPr>
    </w:lvl>
    <w:lvl w:ilvl="6" w:tplc="56171707" w:tentative="1">
      <w:start w:val="1"/>
      <w:numFmt w:val="decimal"/>
      <w:lvlText w:val="%7."/>
      <w:lvlJc w:val="left"/>
      <w:pPr>
        <w:ind w:left="5040" w:hanging="360"/>
      </w:pPr>
    </w:lvl>
    <w:lvl w:ilvl="7" w:tplc="56171707" w:tentative="1">
      <w:start w:val="1"/>
      <w:numFmt w:val="lowerLetter"/>
      <w:lvlText w:val="%8."/>
      <w:lvlJc w:val="left"/>
      <w:pPr>
        <w:ind w:left="5760" w:hanging="360"/>
      </w:pPr>
    </w:lvl>
    <w:lvl w:ilvl="8" w:tplc="561717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C"/>
    <w:rsid w:val="000048A5"/>
    <w:rsid w:val="000241AC"/>
    <w:rsid w:val="00045CCA"/>
    <w:rsid w:val="000921BD"/>
    <w:rsid w:val="0009721F"/>
    <w:rsid w:val="000A143B"/>
    <w:rsid w:val="000F1EAB"/>
    <w:rsid w:val="00103E8D"/>
    <w:rsid w:val="001177A4"/>
    <w:rsid w:val="00127D62"/>
    <w:rsid w:val="00131C58"/>
    <w:rsid w:val="00154B0C"/>
    <w:rsid w:val="001A6C04"/>
    <w:rsid w:val="001C1802"/>
    <w:rsid w:val="001D03F9"/>
    <w:rsid w:val="002512A0"/>
    <w:rsid w:val="002772D5"/>
    <w:rsid w:val="002B2860"/>
    <w:rsid w:val="002B2F80"/>
    <w:rsid w:val="002C200A"/>
    <w:rsid w:val="002D0A98"/>
    <w:rsid w:val="002F13C1"/>
    <w:rsid w:val="0031275D"/>
    <w:rsid w:val="00333B16"/>
    <w:rsid w:val="00336D5F"/>
    <w:rsid w:val="0034005C"/>
    <w:rsid w:val="0035023A"/>
    <w:rsid w:val="00352DF1"/>
    <w:rsid w:val="00393B22"/>
    <w:rsid w:val="00397133"/>
    <w:rsid w:val="003A3396"/>
    <w:rsid w:val="003D32B7"/>
    <w:rsid w:val="00404D16"/>
    <w:rsid w:val="00410172"/>
    <w:rsid w:val="00413A9B"/>
    <w:rsid w:val="00420036"/>
    <w:rsid w:val="00420AD6"/>
    <w:rsid w:val="004A440F"/>
    <w:rsid w:val="004A5A15"/>
    <w:rsid w:val="004B724A"/>
    <w:rsid w:val="004D6A0E"/>
    <w:rsid w:val="004E1831"/>
    <w:rsid w:val="004E48F7"/>
    <w:rsid w:val="004E7043"/>
    <w:rsid w:val="00503D39"/>
    <w:rsid w:val="00511535"/>
    <w:rsid w:val="00515A84"/>
    <w:rsid w:val="00533549"/>
    <w:rsid w:val="00536D28"/>
    <w:rsid w:val="00537433"/>
    <w:rsid w:val="00546C40"/>
    <w:rsid w:val="005508B8"/>
    <w:rsid w:val="005550D9"/>
    <w:rsid w:val="00560EFD"/>
    <w:rsid w:val="005739AE"/>
    <w:rsid w:val="0058780E"/>
    <w:rsid w:val="00596210"/>
    <w:rsid w:val="005A738B"/>
    <w:rsid w:val="005B32F6"/>
    <w:rsid w:val="005C2748"/>
    <w:rsid w:val="005C6F15"/>
    <w:rsid w:val="005E2E5F"/>
    <w:rsid w:val="005F2EBD"/>
    <w:rsid w:val="005F446A"/>
    <w:rsid w:val="00605A88"/>
    <w:rsid w:val="0060765E"/>
    <w:rsid w:val="00610D58"/>
    <w:rsid w:val="00671B66"/>
    <w:rsid w:val="00673687"/>
    <w:rsid w:val="00692582"/>
    <w:rsid w:val="006A0072"/>
    <w:rsid w:val="006D3F17"/>
    <w:rsid w:val="00751240"/>
    <w:rsid w:val="00751BC4"/>
    <w:rsid w:val="007706C4"/>
    <w:rsid w:val="00783CEF"/>
    <w:rsid w:val="00794D31"/>
    <w:rsid w:val="007B4150"/>
    <w:rsid w:val="007E5522"/>
    <w:rsid w:val="0080378D"/>
    <w:rsid w:val="0081729C"/>
    <w:rsid w:val="008206B6"/>
    <w:rsid w:val="00822980"/>
    <w:rsid w:val="0083424B"/>
    <w:rsid w:val="00864421"/>
    <w:rsid w:val="0087270F"/>
    <w:rsid w:val="0087547A"/>
    <w:rsid w:val="0087788A"/>
    <w:rsid w:val="008D0C39"/>
    <w:rsid w:val="009136E3"/>
    <w:rsid w:val="00926D1B"/>
    <w:rsid w:val="0097309C"/>
    <w:rsid w:val="009A3C59"/>
    <w:rsid w:val="009B65B5"/>
    <w:rsid w:val="009C53B1"/>
    <w:rsid w:val="009E30AA"/>
    <w:rsid w:val="009E7C11"/>
    <w:rsid w:val="009F3A9D"/>
    <w:rsid w:val="00A413D4"/>
    <w:rsid w:val="00A41B0E"/>
    <w:rsid w:val="00A47C4B"/>
    <w:rsid w:val="00A5654A"/>
    <w:rsid w:val="00A71175"/>
    <w:rsid w:val="00A72868"/>
    <w:rsid w:val="00A852EE"/>
    <w:rsid w:val="00A923BC"/>
    <w:rsid w:val="00AB549C"/>
    <w:rsid w:val="00AD75F9"/>
    <w:rsid w:val="00B51243"/>
    <w:rsid w:val="00B624B0"/>
    <w:rsid w:val="00B65223"/>
    <w:rsid w:val="00B73935"/>
    <w:rsid w:val="00B91342"/>
    <w:rsid w:val="00B97B62"/>
    <w:rsid w:val="00BC64B3"/>
    <w:rsid w:val="00BD3C0C"/>
    <w:rsid w:val="00BF0CD6"/>
    <w:rsid w:val="00BF74A8"/>
    <w:rsid w:val="00C01089"/>
    <w:rsid w:val="00C064CE"/>
    <w:rsid w:val="00C07957"/>
    <w:rsid w:val="00C35DD4"/>
    <w:rsid w:val="00C94496"/>
    <w:rsid w:val="00C97179"/>
    <w:rsid w:val="00CB591C"/>
    <w:rsid w:val="00CB5FFE"/>
    <w:rsid w:val="00CD44A2"/>
    <w:rsid w:val="00CE203E"/>
    <w:rsid w:val="00CE5E4B"/>
    <w:rsid w:val="00D02793"/>
    <w:rsid w:val="00D102A9"/>
    <w:rsid w:val="00D142E9"/>
    <w:rsid w:val="00D32BC3"/>
    <w:rsid w:val="00D44918"/>
    <w:rsid w:val="00D7102B"/>
    <w:rsid w:val="00D73EF1"/>
    <w:rsid w:val="00DC5A20"/>
    <w:rsid w:val="00DD7904"/>
    <w:rsid w:val="00DE021E"/>
    <w:rsid w:val="00DE2F6D"/>
    <w:rsid w:val="00DE6288"/>
    <w:rsid w:val="00DE6854"/>
    <w:rsid w:val="00DF04E7"/>
    <w:rsid w:val="00E61D8E"/>
    <w:rsid w:val="00E6604C"/>
    <w:rsid w:val="00E747E2"/>
    <w:rsid w:val="00E84A1B"/>
    <w:rsid w:val="00EF442E"/>
    <w:rsid w:val="00F17954"/>
    <w:rsid w:val="00F26F84"/>
    <w:rsid w:val="00F6463B"/>
    <w:rsid w:val="00F65736"/>
    <w:rsid w:val="00F710C4"/>
    <w:rsid w:val="00F71494"/>
    <w:rsid w:val="00F83877"/>
    <w:rsid w:val="00F87330"/>
    <w:rsid w:val="00F92F79"/>
    <w:rsid w:val="00FA1B0D"/>
    <w:rsid w:val="00FB3435"/>
    <w:rsid w:val="00FB4EEF"/>
    <w:rsid w:val="00FB6103"/>
    <w:rsid w:val="00FC2804"/>
    <w:rsid w:val="00FD003C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C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7C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7C11"/>
    <w:rPr>
      <w:color w:val="800080"/>
      <w:u w:val="single"/>
    </w:rPr>
  </w:style>
  <w:style w:type="paragraph" w:customStyle="1" w:styleId="msonormal0">
    <w:name w:val="msonormal"/>
    <w:basedOn w:val="a"/>
    <w:rsid w:val="009E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E7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C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7C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7C11"/>
    <w:rPr>
      <w:color w:val="800080"/>
      <w:u w:val="single"/>
    </w:rPr>
  </w:style>
  <w:style w:type="paragraph" w:customStyle="1" w:styleId="msonormal0">
    <w:name w:val="msonormal"/>
    <w:basedOn w:val="a"/>
    <w:rsid w:val="009E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7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E7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3556210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890152888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</dc:creator>
  <cp:keywords/>
  <dc:description/>
  <cp:lastModifiedBy>александра</cp:lastModifiedBy>
  <cp:revision>29</cp:revision>
  <cp:lastPrinted>2022-05-19T08:43:00Z</cp:lastPrinted>
  <dcterms:created xsi:type="dcterms:W3CDTF">2022-02-15T07:59:00Z</dcterms:created>
  <dcterms:modified xsi:type="dcterms:W3CDTF">2024-09-23T06:37:00Z</dcterms:modified>
</cp:coreProperties>
</file>